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1061553"/>
    <w:p w14:paraId="0F3EC4F2" w14:textId="77777777" w:rsidR="00690FBF" w:rsidRPr="00690FBF" w:rsidRDefault="00690FBF" w:rsidP="00690FBF">
      <w:pPr>
        <w:pStyle w:val="Title"/>
        <w:spacing w:before="0" w:after="0" w:line="240" w:lineRule="auto"/>
        <w:rPr>
          <w:sz w:val="6"/>
          <w:szCs w:val="6"/>
        </w:rPr>
      </w:pPr>
      <w:r>
        <w:rPr>
          <w:noProof/>
          <w:lang w:val="en-AU" w:eastAsia="en-AU"/>
        </w:rPr>
        <mc:AlternateContent>
          <mc:Choice Requires="wpg">
            <w:drawing>
              <wp:anchor distT="0" distB="0" distL="114300" distR="114300" simplePos="0" relativeHeight="251659264" behindDoc="1" locked="1" layoutInCell="1" allowOverlap="1" wp14:anchorId="1C5B6C59" wp14:editId="7A585551">
                <wp:simplePos x="0" y="0"/>
                <wp:positionH relativeFrom="margin">
                  <wp:posOffset>-519545</wp:posOffset>
                </wp:positionH>
                <wp:positionV relativeFrom="margin">
                  <wp:posOffset>-402590</wp:posOffset>
                </wp:positionV>
                <wp:extent cx="6985635" cy="10058400"/>
                <wp:effectExtent l="0" t="0" r="5715"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85635" cy="10058400"/>
                          <a:chOff x="0" y="0"/>
                          <a:chExt cx="4762532" cy="6858000"/>
                        </a:xfrm>
                      </wpg:grpSpPr>
                      <wps:wsp>
                        <wps:cNvPr id="7" name="Freeform 6">
                          <a:extLst>
                            <a:ext uri="{FF2B5EF4-FFF2-40B4-BE49-F238E27FC236}">
                              <a16:creationId xmlns:a16="http://schemas.microsoft.com/office/drawing/2014/main" id="{97861BD5-9E4C-D546-A13E-D5CF77915A18}"/>
                            </a:ext>
                          </a:extLst>
                        </wps:cNvPr>
                        <wps:cNvSpPr/>
                        <wps:spPr>
                          <a:xfrm>
                            <a:off x="0" y="0"/>
                            <a:ext cx="6234" cy="6858000"/>
                          </a:xfrm>
                          <a:custGeom>
                            <a:avLst/>
                            <a:gdLst>
                              <a:gd name="connsiteX0" fmla="*/ 0 w 6234"/>
                              <a:gd name="connsiteY0" fmla="*/ 0 h 6858000"/>
                              <a:gd name="connsiteX1" fmla="*/ 6235 w 6234"/>
                              <a:gd name="connsiteY1" fmla="*/ 0 h 6858000"/>
                              <a:gd name="connsiteX2" fmla="*/ 6235 w 6234"/>
                              <a:gd name="connsiteY2" fmla="*/ 6858000 h 6858000"/>
                              <a:gd name="connsiteX3" fmla="*/ 0 w 6234"/>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6234" h="6858000">
                                <a:moveTo>
                                  <a:pt x="0" y="0"/>
                                </a:moveTo>
                                <a:lnTo>
                                  <a:pt x="6235" y="0"/>
                                </a:lnTo>
                                <a:lnTo>
                                  <a:pt x="6235" y="6858000"/>
                                </a:lnTo>
                                <a:lnTo>
                                  <a:pt x="0" y="6858000"/>
                                </a:lnTo>
                                <a:close/>
                              </a:path>
                            </a:pathLst>
                          </a:custGeom>
                          <a:solidFill>
                            <a:srgbClr val="66974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8">
                          <a:extLst>
                            <a:ext uri="{FF2B5EF4-FFF2-40B4-BE49-F238E27FC236}">
                              <a16:creationId xmlns:a16="http://schemas.microsoft.com/office/drawing/2014/main" id="{34C66C4E-700E-194D-BC81-934C3C3CDCA8}"/>
                            </a:ext>
                          </a:extLst>
                        </wps:cNvPr>
                        <wps:cNvSpPr/>
                        <wps:spPr>
                          <a:xfrm>
                            <a:off x="28353" y="0"/>
                            <a:ext cx="12469" cy="6858000"/>
                          </a:xfrm>
                          <a:custGeom>
                            <a:avLst/>
                            <a:gdLst>
                              <a:gd name="connsiteX0" fmla="*/ 0 w 12469"/>
                              <a:gd name="connsiteY0" fmla="*/ 0 h 6858000"/>
                              <a:gd name="connsiteX1" fmla="*/ 12469 w 12469"/>
                              <a:gd name="connsiteY1" fmla="*/ 0 h 6858000"/>
                              <a:gd name="connsiteX2" fmla="*/ 12469 w 12469"/>
                              <a:gd name="connsiteY2" fmla="*/ 6858000 h 6858000"/>
                              <a:gd name="connsiteX3" fmla="*/ 0 w 12469"/>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469" h="6858000">
                                <a:moveTo>
                                  <a:pt x="0" y="0"/>
                                </a:moveTo>
                                <a:lnTo>
                                  <a:pt x="12469" y="0"/>
                                </a:lnTo>
                                <a:lnTo>
                                  <a:pt x="12469" y="6858000"/>
                                </a:lnTo>
                                <a:lnTo>
                                  <a:pt x="0" y="6858000"/>
                                </a:lnTo>
                                <a:close/>
                              </a:path>
                            </a:pathLst>
                          </a:custGeom>
                          <a:solidFill>
                            <a:srgbClr val="66974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eform 9">
                          <a:extLst>
                            <a:ext uri="{FF2B5EF4-FFF2-40B4-BE49-F238E27FC236}">
                              <a16:creationId xmlns:a16="http://schemas.microsoft.com/office/drawing/2014/main" id="{2AA49747-F257-AA44-98C1-DE57A0977D0A}"/>
                            </a:ext>
                          </a:extLst>
                        </wps:cNvPr>
                        <wps:cNvSpPr/>
                        <wps:spPr>
                          <a:xfrm>
                            <a:off x="4756298" y="0"/>
                            <a:ext cx="6234" cy="6858000"/>
                          </a:xfrm>
                          <a:custGeom>
                            <a:avLst/>
                            <a:gdLst>
                              <a:gd name="connsiteX0" fmla="*/ 0 w 6234"/>
                              <a:gd name="connsiteY0" fmla="*/ 0 h 6858000"/>
                              <a:gd name="connsiteX1" fmla="*/ 6234 w 6234"/>
                              <a:gd name="connsiteY1" fmla="*/ 0 h 6858000"/>
                              <a:gd name="connsiteX2" fmla="*/ 6234 w 6234"/>
                              <a:gd name="connsiteY2" fmla="*/ 6858000 h 6858000"/>
                              <a:gd name="connsiteX3" fmla="*/ 0 w 6234"/>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6234" h="6858000">
                                <a:moveTo>
                                  <a:pt x="0" y="0"/>
                                </a:moveTo>
                                <a:lnTo>
                                  <a:pt x="6234" y="0"/>
                                </a:lnTo>
                                <a:lnTo>
                                  <a:pt x="6234" y="6858000"/>
                                </a:lnTo>
                                <a:lnTo>
                                  <a:pt x="0" y="6858000"/>
                                </a:lnTo>
                                <a:close/>
                              </a:path>
                            </a:pathLst>
                          </a:custGeom>
                          <a:solidFill>
                            <a:srgbClr val="66974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11">
                          <a:extLst>
                            <a:ext uri="{FF2B5EF4-FFF2-40B4-BE49-F238E27FC236}">
                              <a16:creationId xmlns:a16="http://schemas.microsoft.com/office/drawing/2014/main" id="{D70623B7-9CCF-624C-B2B4-A46F42F5CE0C}"/>
                            </a:ext>
                          </a:extLst>
                        </wps:cNvPr>
                        <wps:cNvSpPr/>
                        <wps:spPr>
                          <a:xfrm>
                            <a:off x="4720856" y="0"/>
                            <a:ext cx="12469" cy="6858000"/>
                          </a:xfrm>
                          <a:custGeom>
                            <a:avLst/>
                            <a:gdLst>
                              <a:gd name="connsiteX0" fmla="*/ 0 w 12469"/>
                              <a:gd name="connsiteY0" fmla="*/ 0 h 6858000"/>
                              <a:gd name="connsiteX1" fmla="*/ 12469 w 12469"/>
                              <a:gd name="connsiteY1" fmla="*/ 0 h 6858000"/>
                              <a:gd name="connsiteX2" fmla="*/ 12469 w 12469"/>
                              <a:gd name="connsiteY2" fmla="*/ 6858000 h 6858000"/>
                              <a:gd name="connsiteX3" fmla="*/ 0 w 12469"/>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469" h="6858000">
                                <a:moveTo>
                                  <a:pt x="0" y="0"/>
                                </a:moveTo>
                                <a:lnTo>
                                  <a:pt x="12469" y="0"/>
                                </a:lnTo>
                                <a:lnTo>
                                  <a:pt x="12469" y="6858000"/>
                                </a:lnTo>
                                <a:lnTo>
                                  <a:pt x="0" y="6858000"/>
                                </a:lnTo>
                                <a:close/>
                              </a:path>
                            </a:pathLst>
                          </a:custGeom>
                          <a:solidFill>
                            <a:srgbClr val="669748"/>
                          </a:solidFill>
                          <a:ln w="865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ADC622" id="Group 1" o:spid="_x0000_s1026" alt="&quot;&quot;" style="position:absolute;margin-left:-40.9pt;margin-top:-31.7pt;width:550.05pt;height:11in;z-index:-251657216;mso-position-horizontal-relative:margin;mso-position-vertical-relative:margin;mso-width-relative:margin;mso-height-relative:margin" coordsize="47625,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">
                <o:lock v:ext="edit" aspectratio="t"/>
                <v:shape id="Freeform 6" o:spid="_x0000_s1027" style="position:absolute;width:62;height:68580;visibility:visible;mso-wrap-style:square;v-text-anchor:middle" coordsize="6234,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" path="m,l6235,r,6858000l,6858000,,xe" fillcolor="#669748" stroked="f" strokeweight=".24036mm">
                  <v:stroke joinstyle="miter"/>
                  <v:path arrowok="t" o:connecttype="custom" o:connectlocs="0,0;6235,0;6235,6858000;0,6858000" o:connectangles="0,0,0,0"/>
                </v:shape>
                <v:shape id="Freeform 8" o:spid="_x0000_s1028" style="position:absolute;left:283;width:125;height:68580;visibility:visible;mso-wrap-style:square;v-text-anchor:middle" coordsize="12469,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" path="m,l12469,r,6858000l,6858000,,xe" fillcolor="#669748" stroked="f" strokeweight=".24036mm">
                  <v:stroke joinstyle="miter"/>
                  <v:path arrowok="t" o:connecttype="custom" o:connectlocs="0,0;12469,0;12469,6858000;0,6858000" o:connectangles="0,0,0,0"/>
                </v:shape>
                <v:shape id="Freeform 9" o:spid="_x0000_s1029" style="position:absolute;left:47562;width:63;height:68580;visibility:visible;mso-wrap-style:square;v-text-anchor:middle" coordsize="6234,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" path="m,l6234,r,6858000l,6858000,,xe" fillcolor="#669748" stroked="f" strokeweight=".24036mm">
                  <v:stroke joinstyle="miter"/>
                  <v:path arrowok="t" o:connecttype="custom" o:connectlocs="0,0;6234,0;6234,6858000;0,6858000" o:connectangles="0,0,0,0"/>
                </v:shape>
                <v:shape id="Freeform 11" o:spid="_x0000_s1030" style="position:absolute;left:47208;width:125;height:68580;visibility:visible;mso-wrap-style:square;v-text-anchor:middle" coordsize="12469,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" path="m,l12469,r,6858000l,6858000,,xe" fillcolor="#669748" stroked="f" strokeweight=".24036mm">
                  <v:stroke joinstyle="miter"/>
                  <v:path arrowok="t" o:connecttype="custom" o:connectlocs="0,0;12469,0;12469,6858000;0,6858000" o:connectangles="0,0,0,0"/>
                </v:shape>
                <w10:wrap anchorx="margin" anchory="margin"/>
                <w10:anchorlock/>
              </v:group>
            </w:pict>
          </mc:Fallback>
        </mc:AlternateContent>
      </w:r>
    </w:p>
    <w:p w14:paraId="24F57AA8" w14:textId="013EBCD7" w:rsidR="009050B6" w:rsidRDefault="009050B6" w:rsidP="009050B6">
      <w:pPr>
        <w:pStyle w:val="Title"/>
        <w:spacing w:before="0" w:after="0" w:line="240" w:lineRule="auto"/>
        <w:ind w:left="0"/>
        <w:rPr>
          <w:b/>
          <w:bCs w:val="0"/>
          <w:sz w:val="24"/>
          <w:szCs w:val="24"/>
        </w:rPr>
      </w:pPr>
      <w:r w:rsidRPr="009050B6">
        <w:rPr>
          <w:b/>
          <w:bCs w:val="0"/>
          <w:sz w:val="24"/>
          <w:szCs w:val="24"/>
        </w:rPr>
        <w:t>Cynthia Wills</w:t>
      </w:r>
    </w:p>
    <w:p w14:paraId="786F32CE" w14:textId="77777777" w:rsidR="009050B6" w:rsidRDefault="009050B6" w:rsidP="009050B6">
      <w:pPr>
        <w:pStyle w:val="NormalWeb"/>
        <w:spacing w:before="0" w:beforeAutospacing="0" w:after="0" w:afterAutospacing="0"/>
        <w:rPr>
          <w:rStyle w:val="cf01"/>
          <w:rFonts w:eastAsia="Arial"/>
        </w:rPr>
      </w:pPr>
      <w:r>
        <w:rPr>
          <w:rStyle w:val="cf01"/>
          <w:rFonts w:eastAsia="Arial"/>
        </w:rPr>
        <w:t>Administrative Assistant</w:t>
      </w:r>
    </w:p>
    <w:p w14:paraId="2F227E0B" w14:textId="77777777" w:rsidR="009050B6" w:rsidRDefault="009050B6" w:rsidP="009050B6">
      <w:pPr>
        <w:pStyle w:val="NormalWeb"/>
        <w:spacing w:before="0" w:beforeAutospacing="0" w:after="0" w:afterAutospacing="0"/>
        <w:rPr>
          <w:rFonts w:ascii="Arial" w:hAnsi="Arial" w:cs="Arial"/>
          <w:sz w:val="20"/>
          <w:szCs w:val="20"/>
        </w:rPr>
      </w:pPr>
    </w:p>
    <w:p w14:paraId="5CFCF661" w14:textId="77777777" w:rsidR="009050B6" w:rsidRPr="009050B6" w:rsidRDefault="009050B6" w:rsidP="009050B6">
      <w:pPr>
        <w:pStyle w:val="NormalWeb"/>
        <w:spacing w:before="0" w:beforeAutospacing="0" w:after="0" w:afterAutospacing="0"/>
        <w:rPr>
          <w:rFonts w:ascii="Arial" w:hAnsi="Arial" w:cs="Arial"/>
          <w:b/>
          <w:bCs/>
          <w:sz w:val="20"/>
          <w:szCs w:val="20"/>
        </w:rPr>
      </w:pPr>
      <w:r w:rsidRPr="009050B6">
        <w:rPr>
          <w:rStyle w:val="cf01"/>
          <w:rFonts w:eastAsia="Arial"/>
          <w:b/>
          <w:bCs/>
        </w:rPr>
        <w:t>CONTACT</w:t>
      </w:r>
    </w:p>
    <w:p w14:paraId="6F84D6A7"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16 Red Cedar Drive</w:t>
      </w:r>
    </w:p>
    <w:p w14:paraId="562BC8B1"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Columbia, SC 29229</w:t>
      </w:r>
    </w:p>
    <w:p w14:paraId="68BF0A3C"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8032617423</w:t>
      </w:r>
    </w:p>
    <w:p w14:paraId="03F89B22"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Harcynth1@yahoo.com</w:t>
      </w:r>
    </w:p>
    <w:p w14:paraId="73641A13" w14:textId="77777777" w:rsidR="009050B6" w:rsidRPr="009050B6" w:rsidRDefault="009050B6" w:rsidP="009050B6">
      <w:pPr>
        <w:pStyle w:val="NormalWeb"/>
        <w:rPr>
          <w:rFonts w:ascii="Arial" w:hAnsi="Arial" w:cs="Arial"/>
          <w:b/>
          <w:bCs/>
          <w:sz w:val="20"/>
          <w:szCs w:val="20"/>
        </w:rPr>
      </w:pPr>
      <w:r w:rsidRPr="009050B6">
        <w:rPr>
          <w:rStyle w:val="cf01"/>
          <w:rFonts w:eastAsia="Arial"/>
          <w:b/>
          <w:bCs/>
        </w:rPr>
        <w:t>OBJECTIVE</w:t>
      </w:r>
    </w:p>
    <w:p w14:paraId="624949FB" w14:textId="1D47D3EF" w:rsidR="009050B6" w:rsidRDefault="009050B6" w:rsidP="009050B6">
      <w:pPr>
        <w:pStyle w:val="NormalWeb"/>
        <w:rPr>
          <w:rFonts w:ascii="Arial" w:hAnsi="Arial" w:cs="Arial"/>
          <w:sz w:val="20"/>
          <w:szCs w:val="20"/>
        </w:rPr>
      </w:pPr>
      <w:r>
        <w:rPr>
          <w:rStyle w:val="cf01"/>
          <w:rFonts w:eastAsia="Arial"/>
        </w:rPr>
        <w:t>As an Administrative Assistant, I manage a home office for my husband's small business. I am currently seeking an external position where I can utilize the skills I developed at Midlands Technical College. My goal is to become a valuable employee, gain opportunities to travel, and share my life experiences.</w:t>
      </w:r>
    </w:p>
    <w:p w14:paraId="30A7FE6C" w14:textId="77777777" w:rsidR="009050B6" w:rsidRPr="009050B6" w:rsidRDefault="009050B6" w:rsidP="009050B6">
      <w:pPr>
        <w:pStyle w:val="NormalWeb"/>
        <w:rPr>
          <w:rFonts w:ascii="Arial" w:hAnsi="Arial" w:cs="Arial"/>
          <w:b/>
          <w:bCs/>
          <w:sz w:val="20"/>
          <w:szCs w:val="20"/>
        </w:rPr>
      </w:pPr>
      <w:r w:rsidRPr="009050B6">
        <w:rPr>
          <w:rStyle w:val="cf01"/>
          <w:rFonts w:eastAsia="Arial"/>
          <w:b/>
          <w:bCs/>
        </w:rPr>
        <w:t>EDUCATION</w:t>
      </w:r>
    </w:p>
    <w:p w14:paraId="37D83FB7"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Briarcliffe Business College</w:t>
      </w:r>
    </w:p>
    <w:p w14:paraId="7E111815"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Lynbrook, NY</w:t>
      </w:r>
    </w:p>
    <w:p w14:paraId="70D5DE34"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AD Executive Secretary</w:t>
      </w:r>
    </w:p>
    <w:p w14:paraId="57BA6567" w14:textId="77777777" w:rsidR="009050B6" w:rsidRDefault="009050B6" w:rsidP="009050B6">
      <w:pPr>
        <w:pStyle w:val="NormalWeb"/>
        <w:spacing w:before="0" w:beforeAutospacing="0" w:after="0" w:afterAutospacing="0"/>
        <w:rPr>
          <w:rStyle w:val="cf01"/>
          <w:rFonts w:eastAsia="Arial"/>
        </w:rPr>
      </w:pPr>
      <w:r>
        <w:rPr>
          <w:rStyle w:val="cf01"/>
          <w:rFonts w:eastAsia="Arial"/>
        </w:rPr>
        <w:t>GPA 3.9</w:t>
      </w:r>
    </w:p>
    <w:p w14:paraId="536B51F1" w14:textId="77777777" w:rsidR="009050B6" w:rsidRDefault="009050B6" w:rsidP="009050B6">
      <w:pPr>
        <w:pStyle w:val="NormalWeb"/>
        <w:spacing w:before="0" w:beforeAutospacing="0" w:after="0" w:afterAutospacing="0"/>
        <w:rPr>
          <w:rFonts w:ascii="Arial" w:hAnsi="Arial" w:cs="Arial"/>
          <w:sz w:val="20"/>
          <w:szCs w:val="20"/>
        </w:rPr>
      </w:pPr>
    </w:p>
    <w:p w14:paraId="24D10BA4"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Midlands Technical College</w:t>
      </w:r>
    </w:p>
    <w:p w14:paraId="02B869A6"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Columbia, SC</w:t>
      </w:r>
    </w:p>
    <w:p w14:paraId="77B9BB53"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GPA 3.9</w:t>
      </w:r>
    </w:p>
    <w:p w14:paraId="2B545DEF" w14:textId="77777777" w:rsidR="009050B6" w:rsidRPr="009050B6" w:rsidRDefault="009050B6" w:rsidP="009050B6">
      <w:pPr>
        <w:pStyle w:val="NormalWeb"/>
        <w:rPr>
          <w:rFonts w:ascii="Arial" w:hAnsi="Arial" w:cs="Arial"/>
          <w:b/>
          <w:bCs/>
          <w:sz w:val="20"/>
          <w:szCs w:val="20"/>
        </w:rPr>
      </w:pPr>
      <w:r w:rsidRPr="009050B6">
        <w:rPr>
          <w:rStyle w:val="cf01"/>
          <w:rFonts w:eastAsia="Arial"/>
          <w:b/>
          <w:bCs/>
        </w:rPr>
        <w:t>KEY SKILLS</w:t>
      </w:r>
    </w:p>
    <w:p w14:paraId="5EA47144"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Excel</w:t>
      </w:r>
    </w:p>
    <w:p w14:paraId="659A1691"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Access</w:t>
      </w:r>
    </w:p>
    <w:p w14:paraId="6360A2D9"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PowerPoint</w:t>
      </w:r>
    </w:p>
    <w:p w14:paraId="0D54476F"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Document Production</w:t>
      </w:r>
    </w:p>
    <w:p w14:paraId="754536AD"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Planning</w:t>
      </w:r>
    </w:p>
    <w:p w14:paraId="7B4F8461"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Consolidating shipments</w:t>
      </w:r>
    </w:p>
    <w:p w14:paraId="34966F0E"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Submitting the Doctor’s orders</w:t>
      </w:r>
    </w:p>
    <w:p w14:paraId="0A2F42A2"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Assisting medical record</w:t>
      </w:r>
    </w:p>
    <w:p w14:paraId="521BEC76"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Bookkeeping</w:t>
      </w:r>
    </w:p>
    <w:p w14:paraId="144B39C5" w14:textId="77777777" w:rsidR="009050B6" w:rsidRPr="009050B6" w:rsidRDefault="009050B6" w:rsidP="009050B6">
      <w:pPr>
        <w:pStyle w:val="NormalWeb"/>
        <w:rPr>
          <w:rFonts w:ascii="Arial" w:hAnsi="Arial" w:cs="Arial"/>
          <w:b/>
          <w:bCs/>
          <w:sz w:val="20"/>
          <w:szCs w:val="20"/>
        </w:rPr>
      </w:pPr>
      <w:r w:rsidRPr="009050B6">
        <w:rPr>
          <w:rStyle w:val="cf01"/>
          <w:rFonts w:eastAsia="Arial"/>
          <w:b/>
          <w:bCs/>
        </w:rPr>
        <w:t>EXPERIENCE</w:t>
      </w:r>
    </w:p>
    <w:p w14:paraId="24F3F84F"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Advent Health, Hendersonville, NC | Unit Clerk</w:t>
      </w:r>
    </w:p>
    <w:p w14:paraId="2E140ACA" w14:textId="77777777" w:rsidR="009050B6" w:rsidRDefault="009050B6" w:rsidP="009050B6">
      <w:pPr>
        <w:pStyle w:val="NormalWeb"/>
        <w:spacing w:before="0" w:beforeAutospacing="0" w:after="0" w:afterAutospacing="0"/>
        <w:rPr>
          <w:rStyle w:val="cf01"/>
          <w:rFonts w:eastAsia="Arial"/>
        </w:rPr>
      </w:pPr>
      <w:r>
        <w:rPr>
          <w:rStyle w:val="cf01"/>
          <w:rFonts w:eastAsia="Arial"/>
        </w:rPr>
        <w:t>January 2001-November 2018</w:t>
      </w:r>
    </w:p>
    <w:p w14:paraId="3E89BBF3" w14:textId="1988BEFF"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 xml:space="preserve"> </w:t>
      </w:r>
    </w:p>
    <w:p w14:paraId="44FC3D88"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 xml:space="preserve">Eckler Farms, Rutherfordton, NC | Office Assistant </w:t>
      </w:r>
    </w:p>
    <w:p w14:paraId="1BD16599" w14:textId="77777777" w:rsidR="009050B6" w:rsidRDefault="009050B6" w:rsidP="009050B6">
      <w:pPr>
        <w:pStyle w:val="NormalWeb"/>
        <w:spacing w:before="0" w:beforeAutospacing="0" w:after="0" w:afterAutospacing="0"/>
        <w:rPr>
          <w:rStyle w:val="cf01"/>
          <w:rFonts w:eastAsia="Arial"/>
        </w:rPr>
      </w:pPr>
      <w:r>
        <w:rPr>
          <w:rStyle w:val="cf01"/>
          <w:rFonts w:eastAsia="Arial"/>
        </w:rPr>
        <w:t>July 1995-January 2001</w:t>
      </w:r>
    </w:p>
    <w:p w14:paraId="2F0A43B0" w14:textId="77777777" w:rsidR="009050B6" w:rsidRDefault="009050B6" w:rsidP="009050B6">
      <w:pPr>
        <w:pStyle w:val="NormalWeb"/>
        <w:spacing w:before="0" w:beforeAutospacing="0" w:after="0" w:afterAutospacing="0"/>
        <w:rPr>
          <w:rFonts w:ascii="Arial" w:hAnsi="Arial" w:cs="Arial"/>
          <w:sz w:val="20"/>
          <w:szCs w:val="20"/>
        </w:rPr>
      </w:pPr>
    </w:p>
    <w:p w14:paraId="4B33543B"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 xml:space="preserve">Hospice of Rutherford County | Receptionist </w:t>
      </w:r>
    </w:p>
    <w:p w14:paraId="44D279FB" w14:textId="77777777" w:rsidR="009050B6" w:rsidRDefault="009050B6" w:rsidP="009050B6">
      <w:pPr>
        <w:pStyle w:val="NormalWeb"/>
        <w:spacing w:before="0" w:beforeAutospacing="0" w:after="0" w:afterAutospacing="0"/>
        <w:rPr>
          <w:rStyle w:val="cf01"/>
          <w:rFonts w:eastAsia="Arial"/>
        </w:rPr>
      </w:pPr>
      <w:r>
        <w:rPr>
          <w:rStyle w:val="cf01"/>
          <w:rFonts w:eastAsia="Arial"/>
        </w:rPr>
        <w:t>JANUARY 1993 -JULY 1995</w:t>
      </w:r>
    </w:p>
    <w:p w14:paraId="0B333760" w14:textId="255B90E5"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 xml:space="preserve"> </w:t>
      </w:r>
    </w:p>
    <w:p w14:paraId="46E00C7B"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Mays Rest Home, Forest City, NC |Receptionist</w:t>
      </w:r>
    </w:p>
    <w:p w14:paraId="1C4BA3C7" w14:textId="77777777" w:rsidR="009050B6" w:rsidRDefault="009050B6" w:rsidP="009050B6">
      <w:pPr>
        <w:pStyle w:val="NormalWeb"/>
        <w:spacing w:before="0" w:beforeAutospacing="0" w:after="0" w:afterAutospacing="0"/>
        <w:rPr>
          <w:rStyle w:val="cf01"/>
          <w:rFonts w:eastAsia="Arial"/>
        </w:rPr>
      </w:pPr>
      <w:r>
        <w:rPr>
          <w:rStyle w:val="cf01"/>
          <w:rFonts w:eastAsia="Arial"/>
        </w:rPr>
        <w:t>SEPTEMBER 1992- JANUARY 1993</w:t>
      </w:r>
    </w:p>
    <w:p w14:paraId="54C135CF" w14:textId="77777777" w:rsidR="009050B6" w:rsidRDefault="009050B6" w:rsidP="009050B6">
      <w:pPr>
        <w:pStyle w:val="NormalWeb"/>
        <w:spacing w:before="0" w:beforeAutospacing="0" w:after="0" w:afterAutospacing="0"/>
        <w:rPr>
          <w:rFonts w:ascii="Arial" w:hAnsi="Arial" w:cs="Arial"/>
          <w:sz w:val="20"/>
          <w:szCs w:val="20"/>
        </w:rPr>
      </w:pPr>
    </w:p>
    <w:p w14:paraId="1CD6BBA6"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New York Express Import/Export, Inwood, NY| Receptionist/Bookkeeper</w:t>
      </w:r>
    </w:p>
    <w:p w14:paraId="74E9852D"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February 1991- January 1993</w:t>
      </w:r>
    </w:p>
    <w:p w14:paraId="3DA70031" w14:textId="4BA3A466" w:rsidR="009050B6" w:rsidRDefault="00F0469F" w:rsidP="009050B6">
      <w:pPr>
        <w:pStyle w:val="NormalWeb"/>
        <w:rPr>
          <w:rFonts w:ascii="Arial" w:hAnsi="Arial" w:cs="Arial"/>
          <w:sz w:val="20"/>
          <w:szCs w:val="20"/>
        </w:rPr>
      </w:pPr>
      <w:r>
        <w:rPr>
          <w:rStyle w:val="cf01"/>
          <w:rFonts w:eastAsia="Arial"/>
        </w:rPr>
        <w:lastRenderedPageBreak/>
        <w:t>During my work experience, I took on several important responsibilities, including overseeing daily operations, managing office functions, ensuring timely payments to vendors, and submitting doctors' orders. I maintained compliance with financial data by keeping accurate records. These tasks represent just a few of the responsibilities I have had throughout my career.</w:t>
      </w:r>
    </w:p>
    <w:p w14:paraId="4ABF208E" w14:textId="77777777" w:rsidR="009050B6" w:rsidRPr="009050B6" w:rsidRDefault="009050B6" w:rsidP="009050B6">
      <w:pPr>
        <w:pStyle w:val="NormalWeb"/>
        <w:rPr>
          <w:rFonts w:ascii="Arial" w:hAnsi="Arial" w:cs="Arial"/>
          <w:b/>
          <w:bCs/>
          <w:sz w:val="20"/>
          <w:szCs w:val="20"/>
        </w:rPr>
      </w:pPr>
      <w:r w:rsidRPr="009050B6">
        <w:rPr>
          <w:rStyle w:val="cf01"/>
          <w:rFonts w:eastAsia="Arial"/>
          <w:b/>
          <w:bCs/>
        </w:rPr>
        <w:t>COMMUNICATION</w:t>
      </w:r>
    </w:p>
    <w:p w14:paraId="2150CFBD" w14:textId="77777777" w:rsidR="009050B6" w:rsidRDefault="009050B6" w:rsidP="009050B6">
      <w:pPr>
        <w:pStyle w:val="NormalWeb"/>
        <w:rPr>
          <w:rFonts w:ascii="Arial" w:hAnsi="Arial" w:cs="Arial"/>
          <w:sz w:val="20"/>
          <w:szCs w:val="20"/>
        </w:rPr>
      </w:pPr>
      <w:r>
        <w:rPr>
          <w:rStyle w:val="cf01"/>
          <w:rFonts w:eastAsia="Arial"/>
        </w:rPr>
        <w:t>I helped train staff when new technology was introduced at New York Express. At Advent Health, I facilitated the seamless exchange of information and records between the medical records department and the psychiatric unit. Strong listening skills are crucial for effective communication. Additionally, sharing ideas and incorporating the suggestions of others are fundamental aspects of communication and collaboration.</w:t>
      </w:r>
    </w:p>
    <w:p w14:paraId="343E4B92" w14:textId="77777777" w:rsidR="009050B6" w:rsidRPr="009050B6" w:rsidRDefault="009050B6" w:rsidP="009050B6">
      <w:pPr>
        <w:pStyle w:val="NormalWeb"/>
        <w:rPr>
          <w:rFonts w:ascii="Arial" w:hAnsi="Arial" w:cs="Arial"/>
          <w:b/>
          <w:bCs/>
          <w:sz w:val="20"/>
          <w:szCs w:val="20"/>
        </w:rPr>
      </w:pPr>
      <w:r w:rsidRPr="009050B6">
        <w:rPr>
          <w:rStyle w:val="cf01"/>
          <w:rFonts w:eastAsia="Arial"/>
          <w:b/>
          <w:bCs/>
        </w:rPr>
        <w:t xml:space="preserve">REFERENCES </w:t>
      </w:r>
    </w:p>
    <w:p w14:paraId="54E5E592"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Leroy Wills</w:t>
      </w:r>
    </w:p>
    <w:p w14:paraId="12A50176"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16 Red Cedar Drive</w:t>
      </w:r>
    </w:p>
    <w:p w14:paraId="5F35C32A"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Columbia SC, 29229</w:t>
      </w:r>
    </w:p>
    <w:p w14:paraId="2C8CFE0C"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Manager Wills Distributing</w:t>
      </w:r>
    </w:p>
    <w:p w14:paraId="37FAD964"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803-479-0212</w:t>
      </w:r>
    </w:p>
    <w:p w14:paraId="2D72B2A9" w14:textId="59E0322A" w:rsidR="009050B6" w:rsidRDefault="009050B6" w:rsidP="009050B6">
      <w:pPr>
        <w:pStyle w:val="NormalWeb"/>
        <w:spacing w:before="0" w:beforeAutospacing="0" w:after="0" w:afterAutospacing="0"/>
        <w:rPr>
          <w:rStyle w:val="cf01"/>
          <w:rFonts w:eastAsia="Arial"/>
        </w:rPr>
      </w:pPr>
      <w:hyperlink r:id="rId10" w:history="1">
        <w:r w:rsidRPr="00273BE8">
          <w:rPr>
            <w:rStyle w:val="Hyperlink"/>
            <w:rFonts w:ascii="Consolas" w:eastAsia="Arial" w:hAnsi="Consolas"/>
            <w:sz w:val="22"/>
            <w:szCs w:val="22"/>
          </w:rPr>
          <w:t>Harcynth1@yahoo.com</w:t>
        </w:r>
      </w:hyperlink>
    </w:p>
    <w:p w14:paraId="5E6FC774" w14:textId="77777777" w:rsidR="009050B6" w:rsidRDefault="009050B6" w:rsidP="009050B6">
      <w:pPr>
        <w:pStyle w:val="NormalWeb"/>
        <w:spacing w:before="0" w:beforeAutospacing="0" w:after="0" w:afterAutospacing="0"/>
        <w:rPr>
          <w:rFonts w:ascii="Arial" w:hAnsi="Arial" w:cs="Arial"/>
          <w:sz w:val="20"/>
          <w:szCs w:val="20"/>
        </w:rPr>
      </w:pPr>
    </w:p>
    <w:p w14:paraId="243CD55D"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Sarah Maull</w:t>
      </w:r>
    </w:p>
    <w:p w14:paraId="4CD20DB4"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4 Thornwood Court</w:t>
      </w:r>
    </w:p>
    <w:p w14:paraId="31647FB8"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Arden NC 28704</w:t>
      </w:r>
    </w:p>
    <w:p w14:paraId="77847AB3"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404-271-4407</w:t>
      </w:r>
    </w:p>
    <w:p w14:paraId="30642275"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Social Worker/Counselor</w:t>
      </w:r>
    </w:p>
    <w:p w14:paraId="0C8ABF0B"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Advent Health</w:t>
      </w:r>
    </w:p>
    <w:p w14:paraId="41CFC8FC" w14:textId="77777777" w:rsidR="009050B6" w:rsidRDefault="009050B6" w:rsidP="009050B6">
      <w:pPr>
        <w:pStyle w:val="NormalWeb"/>
        <w:spacing w:before="0" w:beforeAutospacing="0" w:after="0" w:afterAutospacing="0"/>
        <w:rPr>
          <w:rFonts w:ascii="Arial" w:hAnsi="Arial" w:cs="Arial"/>
          <w:sz w:val="20"/>
          <w:szCs w:val="20"/>
        </w:rPr>
      </w:pPr>
      <w:r>
        <w:rPr>
          <w:rStyle w:val="cf01"/>
          <w:rFonts w:eastAsia="Arial"/>
        </w:rPr>
        <w:t>mopheadsmom@gmail.com</w:t>
      </w:r>
    </w:p>
    <w:p w14:paraId="2A4D9778" w14:textId="19FFD30B" w:rsidR="004C1DA9" w:rsidRDefault="004C1DA9" w:rsidP="00690FBF">
      <w:pPr>
        <w:pStyle w:val="Subtitle"/>
      </w:pPr>
    </w:p>
    <w:bookmarkEnd w:id="0"/>
    <w:p w14:paraId="7DB8971B" w14:textId="77777777" w:rsidR="00690FBF" w:rsidRPr="00690FBF" w:rsidRDefault="00690FBF" w:rsidP="00690FBF">
      <w:pPr>
        <w:rPr>
          <w:lang w:bidi="ar-SA"/>
        </w:rPr>
      </w:pPr>
    </w:p>
    <w:sectPr w:rsidR="00690FBF" w:rsidRPr="00690FBF" w:rsidSect="00690FBF">
      <w:pgSz w:w="12240" w:h="15840"/>
      <w:pgMar w:top="634" w:right="1440" w:bottom="634" w:left="14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BA77" w14:textId="77777777" w:rsidR="00481EAE" w:rsidRDefault="00481EAE" w:rsidP="00690FBF">
      <w:r>
        <w:separator/>
      </w:r>
    </w:p>
  </w:endnote>
  <w:endnote w:type="continuationSeparator" w:id="0">
    <w:p w14:paraId="4D0C9D97" w14:textId="77777777" w:rsidR="00481EAE" w:rsidRDefault="00481EAE" w:rsidP="0069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0423" w14:textId="77777777" w:rsidR="00481EAE" w:rsidRDefault="00481EAE" w:rsidP="00690FBF">
      <w:r>
        <w:separator/>
      </w:r>
    </w:p>
  </w:footnote>
  <w:footnote w:type="continuationSeparator" w:id="0">
    <w:p w14:paraId="445E526E" w14:textId="77777777" w:rsidR="00481EAE" w:rsidRDefault="00481EAE" w:rsidP="0069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1A7F2D0E"/>
    <w:multiLevelType w:val="hybridMultilevel"/>
    <w:tmpl w:val="AE0A559C"/>
    <w:lvl w:ilvl="0" w:tplc="140C81F6">
      <w:start w:val="1"/>
      <w:numFmt w:val="bullet"/>
      <w:pStyle w:val="BulletsSkill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5"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6"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16cid:durableId="144470856">
    <w:abstractNumId w:val="3"/>
  </w:num>
  <w:num w:numId="2" w16cid:durableId="549196634">
    <w:abstractNumId w:val="5"/>
  </w:num>
  <w:num w:numId="3" w16cid:durableId="1422919832">
    <w:abstractNumId w:val="4"/>
  </w:num>
  <w:num w:numId="4" w16cid:durableId="2071682557">
    <w:abstractNumId w:val="1"/>
  </w:num>
  <w:num w:numId="5" w16cid:durableId="1542015606">
    <w:abstractNumId w:val="2"/>
  </w:num>
  <w:num w:numId="6" w16cid:durableId="80369196">
    <w:abstractNumId w:val="6"/>
  </w:num>
  <w:num w:numId="7" w16cid:durableId="5008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B6"/>
    <w:rsid w:val="000041FC"/>
    <w:rsid w:val="00031E11"/>
    <w:rsid w:val="00047507"/>
    <w:rsid w:val="000746AE"/>
    <w:rsid w:val="000A3B87"/>
    <w:rsid w:val="000D2A61"/>
    <w:rsid w:val="000E2956"/>
    <w:rsid w:val="001015E3"/>
    <w:rsid w:val="00101F80"/>
    <w:rsid w:val="00152BD8"/>
    <w:rsid w:val="00157B6C"/>
    <w:rsid w:val="00185237"/>
    <w:rsid w:val="00212436"/>
    <w:rsid w:val="0023785C"/>
    <w:rsid w:val="00254C21"/>
    <w:rsid w:val="00256C9B"/>
    <w:rsid w:val="00263BC1"/>
    <w:rsid w:val="00271A92"/>
    <w:rsid w:val="00292A11"/>
    <w:rsid w:val="002A1560"/>
    <w:rsid w:val="002C21CC"/>
    <w:rsid w:val="002C378E"/>
    <w:rsid w:val="002F6CB9"/>
    <w:rsid w:val="00303FDC"/>
    <w:rsid w:val="00340C75"/>
    <w:rsid w:val="003529EE"/>
    <w:rsid w:val="0036765D"/>
    <w:rsid w:val="00377519"/>
    <w:rsid w:val="00390248"/>
    <w:rsid w:val="003A70F8"/>
    <w:rsid w:val="003E6D64"/>
    <w:rsid w:val="00407F3F"/>
    <w:rsid w:val="00410F37"/>
    <w:rsid w:val="00445E3A"/>
    <w:rsid w:val="0046736A"/>
    <w:rsid w:val="00481EAE"/>
    <w:rsid w:val="00496677"/>
    <w:rsid w:val="00497CE6"/>
    <w:rsid w:val="004A389E"/>
    <w:rsid w:val="004B0D77"/>
    <w:rsid w:val="004C1DA9"/>
    <w:rsid w:val="004D7316"/>
    <w:rsid w:val="0050310A"/>
    <w:rsid w:val="005342F1"/>
    <w:rsid w:val="005666B9"/>
    <w:rsid w:val="0059022C"/>
    <w:rsid w:val="005A001B"/>
    <w:rsid w:val="005A05E2"/>
    <w:rsid w:val="005A4739"/>
    <w:rsid w:val="005D3B3A"/>
    <w:rsid w:val="005D49CA"/>
    <w:rsid w:val="005E2A9D"/>
    <w:rsid w:val="005E408E"/>
    <w:rsid w:val="00625729"/>
    <w:rsid w:val="0063039A"/>
    <w:rsid w:val="0064392B"/>
    <w:rsid w:val="006450C1"/>
    <w:rsid w:val="00647D8C"/>
    <w:rsid w:val="00653945"/>
    <w:rsid w:val="006629C9"/>
    <w:rsid w:val="00673037"/>
    <w:rsid w:val="00686D64"/>
    <w:rsid w:val="00690FBF"/>
    <w:rsid w:val="006B3BC2"/>
    <w:rsid w:val="006C2364"/>
    <w:rsid w:val="006F4142"/>
    <w:rsid w:val="0070452B"/>
    <w:rsid w:val="00705D7F"/>
    <w:rsid w:val="00740EE4"/>
    <w:rsid w:val="007466F4"/>
    <w:rsid w:val="007843C5"/>
    <w:rsid w:val="00785436"/>
    <w:rsid w:val="007A242C"/>
    <w:rsid w:val="007B6AC9"/>
    <w:rsid w:val="007C0CF2"/>
    <w:rsid w:val="007C74B7"/>
    <w:rsid w:val="007D294F"/>
    <w:rsid w:val="007E2782"/>
    <w:rsid w:val="007F4D8C"/>
    <w:rsid w:val="007F6801"/>
    <w:rsid w:val="00817608"/>
    <w:rsid w:val="00817E2C"/>
    <w:rsid w:val="00822F71"/>
    <w:rsid w:val="00851431"/>
    <w:rsid w:val="008539E9"/>
    <w:rsid w:val="0086291E"/>
    <w:rsid w:val="00877F93"/>
    <w:rsid w:val="008A63BF"/>
    <w:rsid w:val="008F5EFB"/>
    <w:rsid w:val="008F64E8"/>
    <w:rsid w:val="009050B6"/>
    <w:rsid w:val="009111F2"/>
    <w:rsid w:val="00990AFF"/>
    <w:rsid w:val="00997316"/>
    <w:rsid w:val="00997891"/>
    <w:rsid w:val="009A2009"/>
    <w:rsid w:val="009A6B1E"/>
    <w:rsid w:val="009C09FE"/>
    <w:rsid w:val="009C1962"/>
    <w:rsid w:val="00A635D5"/>
    <w:rsid w:val="00A67C6F"/>
    <w:rsid w:val="00A81573"/>
    <w:rsid w:val="00A82D03"/>
    <w:rsid w:val="00A831EA"/>
    <w:rsid w:val="00AD74A8"/>
    <w:rsid w:val="00AE17C6"/>
    <w:rsid w:val="00B10D59"/>
    <w:rsid w:val="00B16138"/>
    <w:rsid w:val="00B508D6"/>
    <w:rsid w:val="00B62A64"/>
    <w:rsid w:val="00B63E35"/>
    <w:rsid w:val="00B80EE9"/>
    <w:rsid w:val="00BC0E27"/>
    <w:rsid w:val="00BC3C1B"/>
    <w:rsid w:val="00BE32AE"/>
    <w:rsid w:val="00C118C7"/>
    <w:rsid w:val="00C52791"/>
    <w:rsid w:val="00C764ED"/>
    <w:rsid w:val="00C8183F"/>
    <w:rsid w:val="00C83E97"/>
    <w:rsid w:val="00CC34A3"/>
    <w:rsid w:val="00CD5690"/>
    <w:rsid w:val="00CE26DB"/>
    <w:rsid w:val="00CF4208"/>
    <w:rsid w:val="00D103FF"/>
    <w:rsid w:val="00D5552B"/>
    <w:rsid w:val="00D62F82"/>
    <w:rsid w:val="00D649DF"/>
    <w:rsid w:val="00D81E79"/>
    <w:rsid w:val="00D87E03"/>
    <w:rsid w:val="00D92D79"/>
    <w:rsid w:val="00DB29DA"/>
    <w:rsid w:val="00E40C3C"/>
    <w:rsid w:val="00E4557E"/>
    <w:rsid w:val="00E6525B"/>
    <w:rsid w:val="00E8269A"/>
    <w:rsid w:val="00E96323"/>
    <w:rsid w:val="00E97CB2"/>
    <w:rsid w:val="00EA31B4"/>
    <w:rsid w:val="00EC5870"/>
    <w:rsid w:val="00ED6E70"/>
    <w:rsid w:val="00EE28BB"/>
    <w:rsid w:val="00EF10F2"/>
    <w:rsid w:val="00F0469F"/>
    <w:rsid w:val="00F31058"/>
    <w:rsid w:val="00F41ACF"/>
    <w:rsid w:val="00F5689F"/>
    <w:rsid w:val="00F62D72"/>
    <w:rsid w:val="00F7064C"/>
    <w:rsid w:val="00F7157D"/>
    <w:rsid w:val="00F95AF2"/>
    <w:rsid w:val="00FA1EEA"/>
    <w:rsid w:val="00FB58C7"/>
    <w:rsid w:val="00FC533E"/>
    <w:rsid w:val="00FC7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07D02"/>
  <w15:docId w15:val="{A98316DD-FD25-4141-806D-5019A5F5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BF"/>
    <w:pPr>
      <w:spacing w:line="320" w:lineRule="exact"/>
      <w:ind w:left="994" w:right="630"/>
    </w:pPr>
    <w:rPr>
      <w:rFonts w:eastAsia="Arial" w:cs="Arial"/>
      <w:sz w:val="20"/>
      <w:szCs w:val="16"/>
      <w:lang w:bidi="en-US"/>
    </w:rPr>
  </w:style>
  <w:style w:type="paragraph" w:styleId="Heading1">
    <w:name w:val="heading 1"/>
    <w:basedOn w:val="Normal"/>
    <w:next w:val="Normal"/>
    <w:link w:val="Heading1Char"/>
    <w:uiPriority w:val="9"/>
    <w:qFormat/>
    <w:rsid w:val="00690FBF"/>
    <w:pPr>
      <w:spacing w:before="280"/>
      <w:ind w:right="634"/>
      <w:outlineLvl w:val="0"/>
    </w:pPr>
    <w:rPr>
      <w:b/>
      <w:bCs/>
      <w:szCs w:val="40"/>
    </w:rPr>
  </w:style>
  <w:style w:type="paragraph" w:styleId="Heading2">
    <w:name w:val="heading 2"/>
    <w:basedOn w:val="Normal"/>
    <w:next w:val="Normal"/>
    <w:link w:val="Heading2Char"/>
    <w:uiPriority w:val="9"/>
    <w:qFormat/>
    <w:rsid w:val="00390248"/>
    <w:pPr>
      <w:spacing w:line="240" w:lineRule="auto"/>
      <w:outlineLvl w:val="1"/>
    </w:pPr>
    <w:rPr>
      <w:b/>
    </w:rPr>
  </w:style>
  <w:style w:type="paragraph" w:styleId="Heading3">
    <w:name w:val="heading 3"/>
    <w:basedOn w:val="Normal"/>
    <w:next w:val="Normal"/>
    <w:link w:val="Heading3Char"/>
    <w:uiPriority w:val="9"/>
    <w:rsid w:val="00740EE4"/>
    <w:pPr>
      <w:spacing w:line="240" w:lineRule="auto"/>
      <w:outlineLvl w:val="2"/>
    </w:pPr>
    <w:rPr>
      <w:i/>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emiHidden/>
    <w:qFormat/>
    <w:rsid w:val="00EF10F2"/>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rsid w:val="00690FBF"/>
    <w:rPr>
      <w:rFonts w:eastAsia="Arial" w:cs="Arial"/>
      <w:b/>
      <w:bCs/>
      <w:sz w:val="20"/>
      <w:szCs w:val="40"/>
      <w:lang w:bidi="en-US"/>
    </w:rPr>
  </w:style>
  <w:style w:type="character" w:customStyle="1" w:styleId="Heading2Char">
    <w:name w:val="Heading 2 Char"/>
    <w:basedOn w:val="DefaultParagraphFont"/>
    <w:link w:val="Heading2"/>
    <w:uiPriority w:val="9"/>
    <w:rsid w:val="00390248"/>
    <w:rPr>
      <w:rFonts w:eastAsia="Arial" w:cs="Arial"/>
      <w:b/>
      <w:sz w:val="20"/>
      <w:szCs w:val="16"/>
      <w:lang w:bidi="en-US"/>
    </w:rPr>
  </w:style>
  <w:style w:type="character" w:customStyle="1" w:styleId="Heading3Char">
    <w:name w:val="Heading 3 Char"/>
    <w:basedOn w:val="DefaultParagraphFont"/>
    <w:link w:val="Heading3"/>
    <w:uiPriority w:val="9"/>
    <w:rsid w:val="00740EE4"/>
    <w:rPr>
      <w:rFonts w:eastAsia="Arial" w:cs="Arial"/>
      <w:i/>
      <w:sz w:val="20"/>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BulletsSkills">
    <w:name w:val="Bullets Skills"/>
    <w:basedOn w:val="Normal"/>
    <w:semiHidden/>
    <w:qFormat/>
    <w:rsid w:val="00F62D72"/>
    <w:pPr>
      <w:numPr>
        <w:numId w:val="5"/>
      </w:numPr>
      <w:pBdr>
        <w:top w:val="single" w:sz="4" w:space="1" w:color="auto"/>
        <w:bottom w:val="single" w:sz="4" w:space="1" w:color="auto"/>
      </w:pBdr>
      <w:tabs>
        <w:tab w:val="left" w:pos="720"/>
        <w:tab w:val="left" w:pos="4230"/>
        <w:tab w:val="left" w:pos="7380"/>
      </w:tabs>
    </w:pPr>
    <w:rPr>
      <w:szCs w:val="18"/>
    </w:rPr>
  </w:style>
  <w:style w:type="paragraph" w:styleId="Title">
    <w:name w:val="Title"/>
    <w:basedOn w:val="Normal"/>
    <w:next w:val="Normal"/>
    <w:link w:val="TitleChar"/>
    <w:uiPriority w:val="10"/>
    <w:qFormat/>
    <w:rsid w:val="00690FBF"/>
    <w:pPr>
      <w:tabs>
        <w:tab w:val="left" w:pos="720"/>
      </w:tabs>
      <w:spacing w:before="240" w:after="360" w:line="1000" w:lineRule="exact"/>
      <w:ind w:left="360" w:right="1440"/>
      <w:outlineLvl w:val="0"/>
    </w:pPr>
    <w:rPr>
      <w:rFonts w:asciiTheme="majorHAnsi" w:hAnsiTheme="majorHAnsi"/>
      <w:bCs/>
      <w:color w:val="446530" w:themeColor="accent2" w:themeShade="80"/>
      <w:spacing w:val="80"/>
      <w:sz w:val="110"/>
      <w:szCs w:val="80"/>
    </w:rPr>
  </w:style>
  <w:style w:type="character" w:customStyle="1" w:styleId="TitleChar">
    <w:name w:val="Title Char"/>
    <w:basedOn w:val="DefaultParagraphFont"/>
    <w:link w:val="Title"/>
    <w:uiPriority w:val="10"/>
    <w:rsid w:val="00690FBF"/>
    <w:rPr>
      <w:rFonts w:asciiTheme="majorHAnsi" w:eastAsia="Arial" w:hAnsiTheme="majorHAnsi" w:cs="Arial"/>
      <w:bCs/>
      <w:color w:val="446530" w:themeColor="accent2" w:themeShade="80"/>
      <w:spacing w:val="80"/>
      <w:sz w:val="110"/>
      <w:szCs w:val="80"/>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Normal"/>
    <w:next w:val="Normal"/>
    <w:link w:val="SubtitleChar"/>
    <w:uiPriority w:val="11"/>
    <w:qFormat/>
    <w:rsid w:val="00690FBF"/>
    <w:pPr>
      <w:spacing w:line="240" w:lineRule="auto"/>
      <w:outlineLvl w:val="1"/>
    </w:pPr>
    <w:rPr>
      <w:rFonts w:asciiTheme="majorHAnsi" w:eastAsiaTheme="minorEastAsia" w:hAnsiTheme="majorHAnsi" w:cs="Calibri"/>
      <w:b/>
      <w:color w:val="446530" w:themeColor="accent2" w:themeShade="80"/>
      <w:szCs w:val="20"/>
      <w:lang w:bidi="ar-SA"/>
    </w:rPr>
  </w:style>
  <w:style w:type="character" w:customStyle="1" w:styleId="SubtitleChar">
    <w:name w:val="Subtitle Char"/>
    <w:basedOn w:val="DefaultParagraphFont"/>
    <w:link w:val="Subtitle"/>
    <w:uiPriority w:val="11"/>
    <w:rsid w:val="00690FBF"/>
    <w:rPr>
      <w:rFonts w:asciiTheme="majorHAnsi" w:eastAsiaTheme="minorEastAsia" w:hAnsiTheme="majorHAnsi" w:cs="Calibri"/>
      <w:b/>
      <w:color w:val="446530" w:themeColor="accent2" w:themeShade="80"/>
      <w:sz w:val="20"/>
      <w:szCs w:val="20"/>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689F"/>
    <w:rPr>
      <w:color w:val="605E5C"/>
      <w:shd w:val="clear" w:color="auto" w:fill="E1DFDD"/>
    </w:rPr>
  </w:style>
  <w:style w:type="paragraph" w:styleId="Header">
    <w:name w:val="header"/>
    <w:basedOn w:val="Normal"/>
    <w:link w:val="HeaderChar"/>
    <w:uiPriority w:val="99"/>
    <w:semiHidden/>
    <w:rsid w:val="002F6CB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C0E27"/>
    <w:rPr>
      <w:rFonts w:eastAsia="Arial" w:cs="Arial"/>
      <w:sz w:val="18"/>
      <w:szCs w:val="16"/>
      <w:lang w:bidi="en-US"/>
    </w:rPr>
  </w:style>
  <w:style w:type="paragraph" w:styleId="Footer">
    <w:name w:val="footer"/>
    <w:basedOn w:val="Normal"/>
    <w:link w:val="FooterChar"/>
    <w:uiPriority w:val="99"/>
    <w:semiHidden/>
    <w:rsid w:val="002F6CB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C0E27"/>
    <w:rPr>
      <w:rFonts w:eastAsia="Arial" w:cs="Arial"/>
      <w:sz w:val="18"/>
      <w:szCs w:val="16"/>
      <w:lang w:bidi="en-US"/>
    </w:rPr>
  </w:style>
  <w:style w:type="paragraph" w:styleId="BalloonText">
    <w:name w:val="Balloon Text"/>
    <w:basedOn w:val="Normal"/>
    <w:link w:val="BalloonTextChar"/>
    <w:uiPriority w:val="99"/>
    <w:semiHidden/>
    <w:unhideWhenUsed/>
    <w:rsid w:val="005A05E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A05E2"/>
    <w:rPr>
      <w:rFonts w:ascii="Segoe UI" w:eastAsia="Arial" w:hAnsi="Segoe UI" w:cs="Segoe UI"/>
      <w:color w:val="231F20"/>
      <w:sz w:val="18"/>
      <w:szCs w:val="18"/>
      <w:lang w:bidi="en-US"/>
    </w:rPr>
  </w:style>
  <w:style w:type="paragraph" w:styleId="Salutation">
    <w:name w:val="Salutation"/>
    <w:basedOn w:val="Normal"/>
    <w:next w:val="Normal"/>
    <w:link w:val="SalutationChar"/>
    <w:uiPriority w:val="4"/>
    <w:semiHidden/>
    <w:unhideWhenUsed/>
    <w:qFormat/>
    <w:rsid w:val="00390248"/>
  </w:style>
  <w:style w:type="character" w:customStyle="1" w:styleId="SalutationChar">
    <w:name w:val="Salutation Char"/>
    <w:basedOn w:val="DefaultParagraphFont"/>
    <w:link w:val="Salutation"/>
    <w:uiPriority w:val="4"/>
    <w:semiHidden/>
    <w:rsid w:val="00390248"/>
    <w:rPr>
      <w:rFonts w:eastAsia="Arial" w:cs="Arial"/>
      <w:sz w:val="20"/>
      <w:szCs w:val="16"/>
      <w:lang w:bidi="en-US"/>
    </w:rPr>
  </w:style>
  <w:style w:type="character" w:customStyle="1" w:styleId="Italics">
    <w:name w:val="Italics"/>
    <w:uiPriority w:val="1"/>
    <w:qFormat/>
    <w:rsid w:val="004C1DA9"/>
    <w:rPr>
      <w:b/>
      <w:i/>
    </w:rPr>
  </w:style>
  <w:style w:type="character" w:customStyle="1" w:styleId="NotBold">
    <w:name w:val="Not Bold"/>
    <w:uiPriority w:val="1"/>
    <w:qFormat/>
    <w:rsid w:val="004C1DA9"/>
    <w:rPr>
      <w:b/>
    </w:rPr>
  </w:style>
  <w:style w:type="paragraph" w:customStyle="1" w:styleId="Skills">
    <w:name w:val="Skills"/>
    <w:basedOn w:val="Normal"/>
    <w:qFormat/>
    <w:rsid w:val="00690FBF"/>
    <w:pPr>
      <w:tabs>
        <w:tab w:val="left" w:pos="3874"/>
        <w:tab w:val="left" w:pos="7027"/>
      </w:tabs>
      <w:ind w:right="-720"/>
    </w:pPr>
  </w:style>
  <w:style w:type="character" w:styleId="Hyperlink">
    <w:name w:val="Hyperlink"/>
    <w:basedOn w:val="DefaultParagraphFont"/>
    <w:uiPriority w:val="99"/>
    <w:unhideWhenUsed/>
    <w:rsid w:val="00690FBF"/>
    <w:rPr>
      <w:color w:val="39A5B7" w:themeColor="hyperlink"/>
      <w:u w:val="single"/>
    </w:rPr>
  </w:style>
  <w:style w:type="character" w:styleId="UnresolvedMention">
    <w:name w:val="Unresolved Mention"/>
    <w:basedOn w:val="DefaultParagraphFont"/>
    <w:uiPriority w:val="99"/>
    <w:semiHidden/>
    <w:unhideWhenUsed/>
    <w:rsid w:val="00690FBF"/>
    <w:rPr>
      <w:color w:val="605E5C"/>
      <w:shd w:val="clear" w:color="auto" w:fill="E1DFDD"/>
    </w:rPr>
  </w:style>
  <w:style w:type="paragraph" w:styleId="EndnoteText">
    <w:name w:val="endnote text"/>
    <w:basedOn w:val="Normal"/>
    <w:link w:val="EndnoteTextChar"/>
    <w:uiPriority w:val="99"/>
    <w:semiHidden/>
    <w:unhideWhenUsed/>
    <w:rsid w:val="00690FBF"/>
    <w:pPr>
      <w:spacing w:line="240" w:lineRule="auto"/>
    </w:pPr>
    <w:rPr>
      <w:szCs w:val="20"/>
    </w:rPr>
  </w:style>
  <w:style w:type="character" w:customStyle="1" w:styleId="EndnoteTextChar">
    <w:name w:val="Endnote Text Char"/>
    <w:basedOn w:val="DefaultParagraphFont"/>
    <w:link w:val="EndnoteText"/>
    <w:uiPriority w:val="99"/>
    <w:semiHidden/>
    <w:rsid w:val="00690FBF"/>
    <w:rPr>
      <w:rFonts w:eastAsia="Arial" w:cs="Arial"/>
      <w:sz w:val="20"/>
      <w:szCs w:val="20"/>
      <w:lang w:bidi="en-US"/>
    </w:rPr>
  </w:style>
  <w:style w:type="paragraph" w:customStyle="1" w:styleId="Dates">
    <w:name w:val="Dates"/>
    <w:basedOn w:val="Normal"/>
    <w:qFormat/>
    <w:rsid w:val="00690FBF"/>
    <w:pPr>
      <w:spacing w:after="200"/>
      <w:ind w:right="634"/>
    </w:pPr>
  </w:style>
  <w:style w:type="paragraph" w:styleId="NormalWeb">
    <w:name w:val="Normal (Web)"/>
    <w:basedOn w:val="Normal"/>
    <w:uiPriority w:val="99"/>
    <w:semiHidden/>
    <w:unhideWhenUsed/>
    <w:rsid w:val="009050B6"/>
    <w:pPr>
      <w:widowControl/>
      <w:autoSpaceDE/>
      <w:autoSpaceDN/>
      <w:spacing w:before="100" w:beforeAutospacing="1" w:after="100" w:afterAutospacing="1" w:line="240" w:lineRule="auto"/>
      <w:ind w:left="0" w:right="0"/>
    </w:pPr>
    <w:rPr>
      <w:rFonts w:ascii="Times New Roman" w:eastAsia="Times New Roman" w:hAnsi="Times New Roman" w:cs="Times New Roman"/>
      <w:sz w:val="24"/>
      <w:szCs w:val="24"/>
      <w:lang w:bidi="he-IL"/>
    </w:rPr>
  </w:style>
  <w:style w:type="character" w:customStyle="1" w:styleId="cf01">
    <w:name w:val="cf01"/>
    <w:basedOn w:val="DefaultParagraphFont"/>
    <w:rsid w:val="009050B6"/>
    <w:rPr>
      <w:rFonts w:ascii="Consolas" w:hAnsi="Consolas"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6825">
      <w:bodyDiv w:val="1"/>
      <w:marLeft w:val="0"/>
      <w:marRight w:val="0"/>
      <w:marTop w:val="0"/>
      <w:marBottom w:val="0"/>
      <w:divBdr>
        <w:top w:val="none" w:sz="0" w:space="0" w:color="auto"/>
        <w:left w:val="none" w:sz="0" w:space="0" w:color="auto"/>
        <w:bottom w:val="none" w:sz="0" w:space="0" w:color="auto"/>
        <w:right w:val="none" w:sz="0" w:space="0" w:color="auto"/>
      </w:divBdr>
    </w:div>
    <w:div w:id="312105385">
      <w:bodyDiv w:val="1"/>
      <w:marLeft w:val="0"/>
      <w:marRight w:val="0"/>
      <w:marTop w:val="0"/>
      <w:marBottom w:val="0"/>
      <w:divBdr>
        <w:top w:val="none" w:sz="0" w:space="0" w:color="auto"/>
        <w:left w:val="none" w:sz="0" w:space="0" w:color="auto"/>
        <w:bottom w:val="none" w:sz="0" w:space="0" w:color="auto"/>
        <w:right w:val="none" w:sz="0" w:space="0" w:color="auto"/>
      </w:divBdr>
    </w:div>
    <w:div w:id="534075161">
      <w:bodyDiv w:val="1"/>
      <w:marLeft w:val="0"/>
      <w:marRight w:val="0"/>
      <w:marTop w:val="0"/>
      <w:marBottom w:val="0"/>
      <w:divBdr>
        <w:top w:val="none" w:sz="0" w:space="0" w:color="auto"/>
        <w:left w:val="none" w:sz="0" w:space="0" w:color="auto"/>
        <w:bottom w:val="none" w:sz="0" w:space="0" w:color="auto"/>
        <w:right w:val="none" w:sz="0" w:space="0" w:color="auto"/>
      </w:divBdr>
    </w:div>
    <w:div w:id="598292618">
      <w:bodyDiv w:val="1"/>
      <w:marLeft w:val="0"/>
      <w:marRight w:val="0"/>
      <w:marTop w:val="0"/>
      <w:marBottom w:val="0"/>
      <w:divBdr>
        <w:top w:val="none" w:sz="0" w:space="0" w:color="auto"/>
        <w:left w:val="none" w:sz="0" w:space="0" w:color="auto"/>
        <w:bottom w:val="none" w:sz="0" w:space="0" w:color="auto"/>
        <w:right w:val="none" w:sz="0" w:space="0" w:color="auto"/>
      </w:divBdr>
    </w:div>
    <w:div w:id="871845942">
      <w:bodyDiv w:val="1"/>
      <w:marLeft w:val="0"/>
      <w:marRight w:val="0"/>
      <w:marTop w:val="0"/>
      <w:marBottom w:val="0"/>
      <w:divBdr>
        <w:top w:val="none" w:sz="0" w:space="0" w:color="auto"/>
        <w:left w:val="none" w:sz="0" w:space="0" w:color="auto"/>
        <w:bottom w:val="none" w:sz="0" w:space="0" w:color="auto"/>
        <w:right w:val="none" w:sz="0" w:space="0" w:color="auto"/>
      </w:divBdr>
    </w:div>
    <w:div w:id="1040208835">
      <w:bodyDiv w:val="1"/>
      <w:marLeft w:val="0"/>
      <w:marRight w:val="0"/>
      <w:marTop w:val="0"/>
      <w:marBottom w:val="0"/>
      <w:divBdr>
        <w:top w:val="none" w:sz="0" w:space="0" w:color="auto"/>
        <w:left w:val="none" w:sz="0" w:space="0" w:color="auto"/>
        <w:bottom w:val="none" w:sz="0" w:space="0" w:color="auto"/>
        <w:right w:val="none" w:sz="0" w:space="0" w:color="auto"/>
      </w:divBdr>
    </w:div>
    <w:div w:id="1093092650">
      <w:bodyDiv w:val="1"/>
      <w:marLeft w:val="0"/>
      <w:marRight w:val="0"/>
      <w:marTop w:val="0"/>
      <w:marBottom w:val="0"/>
      <w:divBdr>
        <w:top w:val="none" w:sz="0" w:space="0" w:color="auto"/>
        <w:left w:val="none" w:sz="0" w:space="0" w:color="auto"/>
        <w:bottom w:val="none" w:sz="0" w:space="0" w:color="auto"/>
        <w:right w:val="none" w:sz="0" w:space="0" w:color="auto"/>
      </w:divBdr>
    </w:div>
    <w:div w:id="1167600454">
      <w:bodyDiv w:val="1"/>
      <w:marLeft w:val="0"/>
      <w:marRight w:val="0"/>
      <w:marTop w:val="0"/>
      <w:marBottom w:val="0"/>
      <w:divBdr>
        <w:top w:val="none" w:sz="0" w:space="0" w:color="auto"/>
        <w:left w:val="none" w:sz="0" w:space="0" w:color="auto"/>
        <w:bottom w:val="none" w:sz="0" w:space="0" w:color="auto"/>
        <w:right w:val="none" w:sz="0" w:space="0" w:color="auto"/>
      </w:divBdr>
    </w:div>
    <w:div w:id="1337541617">
      <w:bodyDiv w:val="1"/>
      <w:marLeft w:val="0"/>
      <w:marRight w:val="0"/>
      <w:marTop w:val="0"/>
      <w:marBottom w:val="0"/>
      <w:divBdr>
        <w:top w:val="none" w:sz="0" w:space="0" w:color="auto"/>
        <w:left w:val="none" w:sz="0" w:space="0" w:color="auto"/>
        <w:bottom w:val="none" w:sz="0" w:space="0" w:color="auto"/>
        <w:right w:val="none" w:sz="0" w:space="0" w:color="auto"/>
      </w:divBdr>
    </w:div>
    <w:div w:id="1379740329">
      <w:bodyDiv w:val="1"/>
      <w:marLeft w:val="0"/>
      <w:marRight w:val="0"/>
      <w:marTop w:val="0"/>
      <w:marBottom w:val="0"/>
      <w:divBdr>
        <w:top w:val="none" w:sz="0" w:space="0" w:color="auto"/>
        <w:left w:val="none" w:sz="0" w:space="0" w:color="auto"/>
        <w:bottom w:val="none" w:sz="0" w:space="0" w:color="auto"/>
        <w:right w:val="none" w:sz="0" w:space="0" w:color="auto"/>
      </w:divBdr>
    </w:div>
    <w:div w:id="1442870666">
      <w:bodyDiv w:val="1"/>
      <w:marLeft w:val="0"/>
      <w:marRight w:val="0"/>
      <w:marTop w:val="0"/>
      <w:marBottom w:val="0"/>
      <w:divBdr>
        <w:top w:val="none" w:sz="0" w:space="0" w:color="auto"/>
        <w:left w:val="none" w:sz="0" w:space="0" w:color="auto"/>
        <w:bottom w:val="none" w:sz="0" w:space="0" w:color="auto"/>
        <w:right w:val="none" w:sz="0" w:space="0" w:color="auto"/>
      </w:divBdr>
    </w:div>
    <w:div w:id="1608192452">
      <w:bodyDiv w:val="1"/>
      <w:marLeft w:val="0"/>
      <w:marRight w:val="0"/>
      <w:marTop w:val="0"/>
      <w:marBottom w:val="0"/>
      <w:divBdr>
        <w:top w:val="none" w:sz="0" w:space="0" w:color="auto"/>
        <w:left w:val="none" w:sz="0" w:space="0" w:color="auto"/>
        <w:bottom w:val="none" w:sz="0" w:space="0" w:color="auto"/>
        <w:right w:val="none" w:sz="0" w:space="0" w:color="auto"/>
      </w:divBdr>
    </w:div>
    <w:div w:id="1614049793">
      <w:bodyDiv w:val="1"/>
      <w:marLeft w:val="0"/>
      <w:marRight w:val="0"/>
      <w:marTop w:val="0"/>
      <w:marBottom w:val="0"/>
      <w:divBdr>
        <w:top w:val="none" w:sz="0" w:space="0" w:color="auto"/>
        <w:left w:val="none" w:sz="0" w:space="0" w:color="auto"/>
        <w:bottom w:val="none" w:sz="0" w:space="0" w:color="auto"/>
        <w:right w:val="none" w:sz="0" w:space="0" w:color="auto"/>
      </w:divBdr>
    </w:div>
    <w:div w:id="196059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arcynth1@yahoo.com"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cy\AppData\Roaming\Microsoft\Templates\ATS%20simple%20classic%20resume.dotx" TargetMode="External"/></Relationship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ustom 69">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F1C84-DF90-42FE-AE11-AFF931E8FAE7}">
  <ds:schemaRefs>
    <ds:schemaRef ds:uri="http://schemas.microsoft.com/sharepoint/v3/contenttype/forms"/>
  </ds:schemaRefs>
</ds:datastoreItem>
</file>

<file path=customXml/itemProps2.xml><?xml version="1.0" encoding="utf-8"?>
<ds:datastoreItem xmlns:ds="http://schemas.openxmlformats.org/officeDocument/2006/customXml" ds:itemID="{79541AF4-0605-4549-B594-5B1E9F6FC301}">
  <ds:schemaRefs>
    <ds:schemaRef ds:uri="http://schemas.microsoft.com/office/2006/documentManagement/types"/>
    <ds:schemaRef ds:uri="http://www.w3.org/XML/1998/namespace"/>
    <ds:schemaRef ds:uri="http://purl.org/dc/dcmitype/"/>
    <ds:schemaRef ds:uri="http://purl.org/dc/elements/1.1/"/>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230e9df3-be65-4c73-a93b-d1236ebd677e"/>
    <ds:schemaRef ds:uri="16c05727-aa75-4e4a-9b5f-8a80a1165891"/>
    <ds:schemaRef ds:uri="71af3243-3dd4-4a8d-8c0d-dd76da1f02a5"/>
    <ds:schemaRef ds:uri="http://purl.org/dc/terms/"/>
  </ds:schemaRefs>
</ds:datastoreItem>
</file>

<file path=customXml/itemProps3.xml><?xml version="1.0" encoding="utf-8"?>
<ds:datastoreItem xmlns:ds="http://schemas.openxmlformats.org/officeDocument/2006/customXml" ds:itemID="{BC00A20C-2870-4772-8D78-C84273E38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simple classic resume</Template>
  <TotalTime>0</TotalTime>
  <Pages>2</Pages>
  <Words>293</Words>
  <Characters>1929</Characters>
  <Application>Microsoft Office Word</Application>
  <DocSecurity>0</DocSecurity>
  <Lines>80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Wills</dc:creator>
  <cp:keywords/>
  <dc:description/>
  <cp:lastModifiedBy>Cynthia Wills</cp:lastModifiedBy>
  <cp:revision>2</cp:revision>
  <cp:lastPrinted>2025-09-10T00:04:00Z</cp:lastPrinted>
  <dcterms:created xsi:type="dcterms:W3CDTF">2025-09-10T13:14:00Z</dcterms:created>
  <dcterms:modified xsi:type="dcterms:W3CDTF">2025-09-10T13:14:00Z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65f4966a-cfbe-4677-8816-66a84e8a80bd</vt:lpwstr>
  </property>
</Properties>
</file>